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484" w:rsidRDefault="00AC69DE" w:rsidP="00AC69DE">
      <w:pPr>
        <w:jc w:val="center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75C6A">
        <w:t>PS1800</w:t>
      </w:r>
      <w:r w:rsidR="000F5C46">
        <w:t>06965</w:t>
      </w:r>
      <w:bookmarkStart w:id="0" w:name="_GoBack"/>
      <w:bookmarkEnd w:id="0"/>
      <w:r>
        <w:t xml:space="preserve">     </w:t>
      </w:r>
    </w:p>
    <w:p w:rsidR="009E4484" w:rsidRDefault="009E4484" w:rsidP="00090209"/>
    <w:p w:rsidR="00652943" w:rsidRDefault="00652943" w:rsidP="00090209"/>
    <w:p w:rsidR="009E4484" w:rsidRPr="00090209" w:rsidRDefault="009E4484" w:rsidP="00090209"/>
    <w:p w:rsidR="00805C7A" w:rsidRPr="00693139" w:rsidRDefault="00805C7A" w:rsidP="00693139">
      <w:pPr>
        <w:pStyle w:val="PS-pozvanka-halvika1"/>
      </w:pPr>
      <w:r w:rsidRPr="00693139">
        <w:t>Parlament České republiky</w:t>
      </w:r>
    </w:p>
    <w:p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805C7A" w:rsidRPr="00693139" w:rsidRDefault="00805C7A" w:rsidP="00693139">
      <w:pPr>
        <w:pStyle w:val="PS-pozvanka-hlavika2"/>
      </w:pPr>
      <w:r w:rsidRPr="00693139">
        <w:t>201</w:t>
      </w:r>
      <w:r w:rsidR="00DE3F49">
        <w:t>8</w:t>
      </w:r>
    </w:p>
    <w:p w:rsidR="00F51849" w:rsidRPr="00693139" w:rsidRDefault="0065040F" w:rsidP="00693139">
      <w:pPr>
        <w:pStyle w:val="PS-pozvanka-halvika1"/>
      </w:pPr>
      <w:r>
        <w:t>8</w:t>
      </w:r>
      <w:r w:rsidR="00805C7A" w:rsidRPr="00693139">
        <w:t>. volební období</w:t>
      </w:r>
    </w:p>
    <w:p w:rsidR="00805C7A" w:rsidRPr="000A5854" w:rsidRDefault="00805C7A" w:rsidP="00311C32">
      <w:pPr>
        <w:pStyle w:val="PS-pozvanka-hlavika3"/>
      </w:pPr>
      <w:r w:rsidRPr="00693139">
        <w:t>POZVÁNKA</w:t>
      </w:r>
    </w:p>
    <w:p w:rsidR="00805C7A" w:rsidRPr="00693139" w:rsidRDefault="00805C7A" w:rsidP="00693139">
      <w:pPr>
        <w:pStyle w:val="PS-pozvanka-halvika1"/>
      </w:pPr>
      <w:r w:rsidRPr="00693139">
        <w:t xml:space="preserve">na </w:t>
      </w:r>
      <w:r w:rsidR="00B25026">
        <w:t>1</w:t>
      </w:r>
      <w:r w:rsidR="009A1E91">
        <w:t>8</w:t>
      </w:r>
      <w:r w:rsidR="00D803DC">
        <w:t>.</w:t>
      </w:r>
      <w:r w:rsidRPr="00693139">
        <w:t xml:space="preserve"> schůzi</w:t>
      </w:r>
    </w:p>
    <w:p w:rsidR="00805C7A" w:rsidRPr="00693139" w:rsidRDefault="00FF4CD5" w:rsidP="00693139">
      <w:pPr>
        <w:pStyle w:val="PS-pozvanka-halvika1"/>
      </w:pPr>
      <w:r>
        <w:t>ústavně právního výboru</w:t>
      </w:r>
      <w:r w:rsidR="00805C7A" w:rsidRPr="00693139">
        <w:t>,</w:t>
      </w:r>
    </w:p>
    <w:p w:rsidR="00F51849" w:rsidRPr="00693139" w:rsidRDefault="00805C7A" w:rsidP="00693139">
      <w:pPr>
        <w:pStyle w:val="PS-pozvanka-halvika1"/>
      </w:pPr>
      <w:r w:rsidRPr="00693139">
        <w:t>která se koná</w:t>
      </w:r>
      <w:r w:rsidR="00B5513C">
        <w:t xml:space="preserve"> </w:t>
      </w:r>
      <w:r w:rsidR="00D803DC">
        <w:t>dne</w:t>
      </w:r>
      <w:r w:rsidR="0065040F">
        <w:t xml:space="preserve"> </w:t>
      </w:r>
      <w:r w:rsidR="009A1E91">
        <w:t>2</w:t>
      </w:r>
      <w:r w:rsidR="00344CB6">
        <w:t xml:space="preserve">9. května </w:t>
      </w:r>
      <w:r w:rsidR="00DE3F49">
        <w:t>2018</w:t>
      </w:r>
    </w:p>
    <w:p w:rsidR="00FF4CD5" w:rsidRPr="00FF4CD5" w:rsidRDefault="00607FEE" w:rsidP="00822F62">
      <w:pPr>
        <w:pStyle w:val="PSmsto"/>
        <w:pBdr>
          <w:bottom w:val="single" w:sz="4" w:space="15" w:color="auto"/>
        </w:pBdr>
      </w:pPr>
      <w:r w:rsidRPr="00805C7A">
        <w:t>v budově Poslanecké sněmovny, Sněmovní 4, 118 26</w:t>
      </w:r>
      <w:r w:rsidR="00693139">
        <w:t> </w:t>
      </w:r>
      <w:r w:rsidRPr="00805C7A">
        <w:t>Praha 1</w:t>
      </w:r>
      <w:r w:rsidR="00693139">
        <w:br/>
      </w:r>
      <w:r w:rsidRPr="00805C7A">
        <w:t xml:space="preserve">místnost č. </w:t>
      </w:r>
      <w:r w:rsidR="00FF4CD5">
        <w:t>55 / přízemí</w:t>
      </w:r>
      <w:r w:rsidRPr="00805C7A">
        <w:t xml:space="preserve"> </w:t>
      </w:r>
    </w:p>
    <w:p w:rsidR="00F51849" w:rsidRDefault="009A1E91" w:rsidP="00FF4CD5">
      <w:pPr>
        <w:pStyle w:val="PSnvrhprogramu"/>
      </w:pPr>
      <w:r>
        <w:t>NÁVRH  PROGRAMU</w:t>
      </w:r>
      <w:r w:rsidR="00607FEE" w:rsidRPr="00805C7A">
        <w:t>:</w:t>
      </w:r>
    </w:p>
    <w:p w:rsidR="009A1E91" w:rsidRDefault="009A1E91" w:rsidP="009A1E91">
      <w:pPr>
        <w:pStyle w:val="PSdatum"/>
        <w:spacing w:after="0"/>
      </w:pPr>
    </w:p>
    <w:p w:rsidR="009A1E91" w:rsidRPr="00A03B80" w:rsidRDefault="009A1E91" w:rsidP="009A1E91">
      <w:pPr>
        <w:pStyle w:val="PSdatum"/>
        <w:spacing w:after="0"/>
      </w:pPr>
      <w:r>
        <w:t>úterý 29.</w:t>
      </w:r>
      <w:r w:rsidR="00344CB6">
        <w:t xml:space="preserve"> května </w:t>
      </w:r>
      <w:r w:rsidR="00DE3F49">
        <w:t>2018</w:t>
      </w:r>
      <w:r w:rsidR="002E16C1">
        <w:t xml:space="preserve"> </w:t>
      </w:r>
    </w:p>
    <w:p w:rsidR="009A1E91" w:rsidRPr="00CB3201" w:rsidRDefault="009A1E91" w:rsidP="009A1E91">
      <w:pPr>
        <w:pStyle w:val="PSasy"/>
        <w:rPr>
          <w:sz w:val="28"/>
          <w:szCs w:val="28"/>
        </w:rPr>
      </w:pPr>
      <w:r w:rsidRPr="00CB3201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CB3201">
        <w:rPr>
          <w:sz w:val="28"/>
          <w:szCs w:val="28"/>
        </w:rPr>
        <w:t>:</w:t>
      </w:r>
      <w:r>
        <w:rPr>
          <w:sz w:val="28"/>
          <w:szCs w:val="28"/>
        </w:rPr>
        <w:t>3</w:t>
      </w:r>
      <w:r w:rsidRPr="00CB3201">
        <w:rPr>
          <w:sz w:val="28"/>
          <w:szCs w:val="28"/>
        </w:rPr>
        <w:t>0 hod.</w:t>
      </w:r>
      <w:r w:rsidRPr="00CB3201">
        <w:rPr>
          <w:sz w:val="28"/>
          <w:szCs w:val="28"/>
        </w:rPr>
        <w:tab/>
      </w:r>
    </w:p>
    <w:p w:rsidR="009A1E91" w:rsidRPr="009A1E91" w:rsidRDefault="009A1E91" w:rsidP="009A1E91">
      <w:pPr>
        <w:pStyle w:val="slovanseznam"/>
      </w:pPr>
      <w:r w:rsidRPr="005A16DC">
        <w:t>Vládní návrh zákona, kterým se mění zákon č. 104/2013 Sb., o mezinárodní justiční spolupráci ve věcech trestních, ve znění pozdějších předpisů, a některé další zákony (tisk 57)</w:t>
      </w:r>
      <w:r>
        <w:t xml:space="preserve"> </w:t>
      </w:r>
      <w:r w:rsidRPr="00220D8C">
        <w:rPr>
          <w:rFonts w:cs="Times New Roman"/>
          <w:b/>
          <w:i/>
        </w:rPr>
        <w:t>– po druhém čtení</w:t>
      </w:r>
    </w:p>
    <w:p w:rsidR="009A1E91" w:rsidRDefault="009A1E91" w:rsidP="009A1E91">
      <w:pPr>
        <w:pStyle w:val="slovanseznam"/>
        <w:numPr>
          <w:ilvl w:val="0"/>
          <w:numId w:val="0"/>
        </w:numPr>
        <w:ind w:left="360"/>
      </w:pPr>
    </w:p>
    <w:tbl>
      <w:tblPr>
        <w:tblW w:w="0" w:type="auto"/>
        <w:tblInd w:w="-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0"/>
        <w:gridCol w:w="5690"/>
      </w:tblGrid>
      <w:tr w:rsidR="009A1E91" w:rsidTr="009A4E5A">
        <w:trPr>
          <w:trHeight w:val="566"/>
        </w:trPr>
        <w:tc>
          <w:tcPr>
            <w:tcW w:w="3460" w:type="dxa"/>
            <w:shd w:val="clear" w:color="auto" w:fill="auto"/>
            <w:vAlign w:val="center"/>
          </w:tcPr>
          <w:p w:rsidR="009A1E91" w:rsidRDefault="009A1E91" w:rsidP="009A4E5A">
            <w:p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snapToGrid w:val="0"/>
              <w:jc w:val="both"/>
              <w:rPr>
                <w:spacing w:val="-3"/>
              </w:rPr>
            </w:pPr>
          </w:p>
          <w:p w:rsidR="009A1E91" w:rsidRDefault="009A1E91" w:rsidP="009A4E5A">
            <w:p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snapToGrid w:val="0"/>
              <w:jc w:val="both"/>
              <w:rPr>
                <w:spacing w:val="-3"/>
              </w:rPr>
            </w:pPr>
          </w:p>
        </w:tc>
        <w:tc>
          <w:tcPr>
            <w:tcW w:w="5690" w:type="dxa"/>
            <w:shd w:val="clear" w:color="auto" w:fill="auto"/>
            <w:vAlign w:val="center"/>
          </w:tcPr>
          <w:p w:rsidR="009A1E91" w:rsidRDefault="009A1E91" w:rsidP="009A1E91">
            <w:pPr>
              <w:widowControl/>
              <w:numPr>
                <w:ilvl w:val="0"/>
                <w:numId w:val="40"/>
              </w:num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autoSpaceDN/>
              <w:jc w:val="both"/>
              <w:textAlignment w:val="auto"/>
              <w:rPr>
                <w:spacing w:val="-3"/>
              </w:rPr>
            </w:pPr>
            <w:r>
              <w:rPr>
                <w:spacing w:val="-3"/>
              </w:rPr>
              <w:t>Uvede zástupce Ministerstva spravedlnosti ČR</w:t>
            </w:r>
          </w:p>
          <w:p w:rsidR="009A1E91" w:rsidRDefault="009A1E91" w:rsidP="009A1E91">
            <w:pPr>
              <w:widowControl/>
              <w:numPr>
                <w:ilvl w:val="0"/>
                <w:numId w:val="41"/>
              </w:num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autoSpaceDN/>
              <w:jc w:val="both"/>
              <w:textAlignment w:val="auto"/>
            </w:pPr>
            <w:r>
              <w:rPr>
                <w:spacing w:val="-3"/>
              </w:rPr>
              <w:t>Zpravodaj posl. Dominik Feri</w:t>
            </w:r>
          </w:p>
        </w:tc>
      </w:tr>
    </w:tbl>
    <w:p w:rsidR="001270D9" w:rsidRDefault="001270D9" w:rsidP="00CB3201">
      <w:pPr>
        <w:pStyle w:val="PSbodprogramu"/>
        <w:numPr>
          <w:ilvl w:val="0"/>
          <w:numId w:val="0"/>
        </w:numPr>
      </w:pPr>
    </w:p>
    <w:p w:rsidR="001270D9" w:rsidRDefault="001270D9" w:rsidP="00CB3201">
      <w:pPr>
        <w:pStyle w:val="PSbodprogramu"/>
        <w:numPr>
          <w:ilvl w:val="0"/>
          <w:numId w:val="0"/>
        </w:numPr>
      </w:pPr>
    </w:p>
    <w:p w:rsidR="009E4484" w:rsidRDefault="009A1E91" w:rsidP="00CB3201">
      <w:pPr>
        <w:pStyle w:val="PSbodprogramu"/>
        <w:numPr>
          <w:ilvl w:val="0"/>
          <w:numId w:val="0"/>
        </w:numPr>
      </w:pPr>
      <w:r>
        <w:t>2</w:t>
      </w:r>
      <w:r w:rsidR="00CB3201">
        <w:t xml:space="preserve">.      </w:t>
      </w:r>
      <w:r w:rsidR="009E4484">
        <w:t>Sdělení předsedy výboru</w:t>
      </w:r>
    </w:p>
    <w:p w:rsidR="009E4484" w:rsidRPr="009E4484" w:rsidRDefault="009E4484" w:rsidP="00CB3201">
      <w:pPr>
        <w:pStyle w:val="PSzpravodaj"/>
        <w:ind w:left="0"/>
      </w:pPr>
    </w:p>
    <w:p w:rsidR="008D3539" w:rsidRPr="008D3539" w:rsidRDefault="009A1E91" w:rsidP="00CB3201">
      <w:pPr>
        <w:pStyle w:val="PSbodprogramu"/>
        <w:numPr>
          <w:ilvl w:val="0"/>
          <w:numId w:val="0"/>
        </w:numPr>
        <w:ind w:left="360" w:hanging="360"/>
        <w:rPr>
          <w:b/>
          <w:i/>
        </w:rPr>
      </w:pPr>
      <w:r>
        <w:t>3</w:t>
      </w:r>
      <w:r w:rsidR="00CB3201">
        <w:t xml:space="preserve">. </w:t>
      </w:r>
      <w:r w:rsidR="00CB3201">
        <w:tab/>
        <w:t xml:space="preserve">   </w:t>
      </w:r>
      <w:r w:rsidR="008D3539">
        <w:t>Návrh termínu a pořadu příští schůze výboru</w:t>
      </w:r>
    </w:p>
    <w:p w:rsidR="008D3539" w:rsidRPr="008D3539" w:rsidRDefault="008D3539" w:rsidP="00CB3201">
      <w:pPr>
        <w:pStyle w:val="PSbodprogramu"/>
        <w:numPr>
          <w:ilvl w:val="0"/>
          <w:numId w:val="0"/>
        </w:numPr>
        <w:ind w:left="360"/>
        <w:rPr>
          <w:b/>
          <w:i/>
        </w:rPr>
      </w:pPr>
    </w:p>
    <w:p w:rsidR="004B2901" w:rsidRPr="00C55212" w:rsidRDefault="004B2901" w:rsidP="00CB3201">
      <w:pPr>
        <w:pStyle w:val="slovanseznam"/>
        <w:numPr>
          <w:ilvl w:val="0"/>
          <w:numId w:val="0"/>
        </w:numPr>
        <w:ind w:left="360"/>
      </w:pPr>
    </w:p>
    <w:p w:rsidR="003131BC" w:rsidRDefault="003131BC" w:rsidP="00FD63E4">
      <w:pPr>
        <w:pStyle w:val="slovanseznam"/>
        <w:numPr>
          <w:ilvl w:val="0"/>
          <w:numId w:val="0"/>
        </w:numPr>
        <w:ind w:left="360"/>
      </w:pPr>
    </w:p>
    <w:p w:rsidR="00F77B3C" w:rsidRDefault="00F77B3C" w:rsidP="00FD63E4">
      <w:pPr>
        <w:pStyle w:val="slovanseznam"/>
        <w:numPr>
          <w:ilvl w:val="0"/>
          <w:numId w:val="0"/>
        </w:numPr>
        <w:ind w:left="360"/>
      </w:pPr>
    </w:p>
    <w:p w:rsidR="006F3E28" w:rsidRDefault="006F3E28" w:rsidP="00FD63E4">
      <w:pPr>
        <w:pStyle w:val="slovanseznam"/>
        <w:numPr>
          <w:ilvl w:val="0"/>
          <w:numId w:val="0"/>
        </w:numPr>
        <w:ind w:left="360"/>
      </w:pPr>
    </w:p>
    <w:p w:rsidR="006F3E28" w:rsidRDefault="006F3E28" w:rsidP="00FD63E4">
      <w:pPr>
        <w:pStyle w:val="slovanseznam"/>
        <w:numPr>
          <w:ilvl w:val="0"/>
          <w:numId w:val="0"/>
        </w:numPr>
        <w:ind w:left="360"/>
      </w:pPr>
    </w:p>
    <w:p w:rsidR="006F3E28" w:rsidRDefault="006F3E28" w:rsidP="00FD63E4">
      <w:pPr>
        <w:pStyle w:val="slovanseznam"/>
        <w:numPr>
          <w:ilvl w:val="0"/>
          <w:numId w:val="0"/>
        </w:numPr>
        <w:ind w:left="360"/>
      </w:pPr>
    </w:p>
    <w:p w:rsidR="006F3E28" w:rsidRDefault="006F3E28" w:rsidP="00FD63E4">
      <w:pPr>
        <w:pStyle w:val="slovanseznam"/>
        <w:numPr>
          <w:ilvl w:val="0"/>
          <w:numId w:val="0"/>
        </w:numPr>
        <w:ind w:left="360"/>
      </w:pPr>
    </w:p>
    <w:p w:rsidR="006F3E28" w:rsidRDefault="006F3E28" w:rsidP="00FD63E4">
      <w:pPr>
        <w:pStyle w:val="slovanseznam"/>
        <w:numPr>
          <w:ilvl w:val="0"/>
          <w:numId w:val="0"/>
        </w:numPr>
        <w:ind w:left="360"/>
      </w:pPr>
    </w:p>
    <w:p w:rsidR="006F3E28" w:rsidRDefault="006F3E28" w:rsidP="00FD63E4">
      <w:pPr>
        <w:pStyle w:val="slovanseznam"/>
        <w:numPr>
          <w:ilvl w:val="0"/>
          <w:numId w:val="0"/>
        </w:numPr>
        <w:ind w:left="360"/>
      </w:pPr>
    </w:p>
    <w:p w:rsidR="00F77B3C" w:rsidRDefault="00F77B3C" w:rsidP="00FD63E4">
      <w:pPr>
        <w:pStyle w:val="slovanseznam"/>
        <w:numPr>
          <w:ilvl w:val="0"/>
          <w:numId w:val="0"/>
        </w:numPr>
        <w:ind w:left="360"/>
      </w:pPr>
    </w:p>
    <w:p w:rsidR="00B9639F" w:rsidRDefault="001D1BD7" w:rsidP="00F77B3C">
      <w:pPr>
        <w:pStyle w:val="slovanseznam"/>
        <w:numPr>
          <w:ilvl w:val="0"/>
          <w:numId w:val="0"/>
        </w:numPr>
        <w:ind w:left="360" w:hanging="360"/>
      </w:pPr>
      <w:r>
        <w:t xml:space="preserve">V Praze dne </w:t>
      </w:r>
      <w:r w:rsidR="009A1E91">
        <w:t xml:space="preserve">23. května </w:t>
      </w:r>
      <w:r w:rsidR="00652943">
        <w:t>201</w:t>
      </w:r>
      <w:r w:rsidR="008D3539">
        <w:t>8</w:t>
      </w:r>
      <w:r w:rsidR="008D3539">
        <w:tab/>
      </w:r>
      <w:r w:rsidR="00FD63E4">
        <w:tab/>
      </w:r>
      <w:r w:rsidR="00FD63E4">
        <w:tab/>
      </w:r>
      <w:r w:rsidR="00FD63E4">
        <w:tab/>
      </w:r>
      <w:r w:rsidR="00F77B3C">
        <w:tab/>
        <w:t xml:space="preserve">    </w:t>
      </w:r>
      <w:r w:rsidR="00F77B3C">
        <w:rPr>
          <w:b/>
        </w:rPr>
        <w:t>Marek BENDA</w:t>
      </w:r>
      <w:r w:rsidR="00805C7A" w:rsidRPr="00805C7A">
        <w:t xml:space="preserve"> v.</w:t>
      </w:r>
      <w:r w:rsidR="00C35DD8">
        <w:t xml:space="preserve"> </w:t>
      </w:r>
      <w:r w:rsidR="00805C7A" w:rsidRPr="00805C7A">
        <w:t>r</w:t>
      </w:r>
      <w:r w:rsidR="00BB130E">
        <w:t>.</w:t>
      </w:r>
    </w:p>
    <w:p w:rsidR="00177DC1" w:rsidRDefault="00367862" w:rsidP="009B3315">
      <w:pPr>
        <w:pStyle w:val="PSpedsvboru"/>
        <w:tabs>
          <w:tab w:val="clear" w:pos="6804"/>
          <w:tab w:val="center" w:pos="6946"/>
        </w:tabs>
      </w:pPr>
      <w:r>
        <w:tab/>
      </w:r>
      <w:r w:rsidR="00B9639F">
        <w:t>předseda výboru</w:t>
      </w:r>
    </w:p>
    <w:sectPr w:rsidR="00177DC1" w:rsidSect="00D264EB">
      <w:footerReference w:type="default" r:id="rId8"/>
      <w:pgSz w:w="11906" w:h="16838"/>
      <w:pgMar w:top="851" w:right="1134" w:bottom="1134" w:left="1134" w:header="708" w:footer="708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267" w:rsidRDefault="00A41267">
      <w:r>
        <w:separator/>
      </w:r>
    </w:p>
  </w:endnote>
  <w:endnote w:type="continuationSeparator" w:id="0">
    <w:p w:rsidR="00A41267" w:rsidRDefault="00A41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9535987"/>
      <w:docPartObj>
        <w:docPartGallery w:val="Page Numbers (Bottom of Page)"/>
        <w:docPartUnique/>
      </w:docPartObj>
    </w:sdtPr>
    <w:sdtEndPr/>
    <w:sdtContent>
      <w:p w:rsidR="00CB3201" w:rsidRDefault="00CB320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1E91">
          <w:rPr>
            <w:noProof/>
          </w:rPr>
          <w:t>2</w:t>
        </w:r>
        <w:r>
          <w:fldChar w:fldCharType="end"/>
        </w:r>
      </w:p>
    </w:sdtContent>
  </w:sdt>
  <w:p w:rsidR="005E46A8" w:rsidRDefault="005E46A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267" w:rsidRDefault="00A41267">
      <w:r>
        <w:rPr>
          <w:color w:val="000000"/>
        </w:rPr>
        <w:separator/>
      </w:r>
    </w:p>
  </w:footnote>
  <w:footnote w:type="continuationSeparator" w:id="0">
    <w:p w:rsidR="00A41267" w:rsidRDefault="00A41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multilevel"/>
    <w:tmpl w:val="4992BC44"/>
    <w:lvl w:ilvl="0">
      <w:start w:val="1"/>
      <w:numFmt w:val="decimal"/>
      <w:pStyle w:val="slovanseznam"/>
      <w:lvlText w:val="%1."/>
      <w:lvlJc w:val="left"/>
      <w:pPr>
        <w:tabs>
          <w:tab w:val="num" w:pos="502"/>
        </w:tabs>
        <w:ind w:left="502" w:hanging="360"/>
      </w:pPr>
      <w:rPr>
        <w:b w:val="0"/>
        <w:i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lang w:val="cs-CZ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pacing w:val="-3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7">
    <w:nsid w:val="02E66D11"/>
    <w:multiLevelType w:val="hybridMultilevel"/>
    <w:tmpl w:val="009A5A64"/>
    <w:lvl w:ilvl="0" w:tplc="0405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8">
    <w:nsid w:val="082D64CD"/>
    <w:multiLevelType w:val="multilevel"/>
    <w:tmpl w:val="ABD24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960625D"/>
    <w:multiLevelType w:val="multilevel"/>
    <w:tmpl w:val="857EA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A7F5A0A"/>
    <w:multiLevelType w:val="hybridMultilevel"/>
    <w:tmpl w:val="E98C61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9E1C95"/>
    <w:multiLevelType w:val="hybridMultilevel"/>
    <w:tmpl w:val="C5363A58"/>
    <w:lvl w:ilvl="0" w:tplc="0405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2">
    <w:nsid w:val="10B224D4"/>
    <w:multiLevelType w:val="multilevel"/>
    <w:tmpl w:val="4A1CA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1DD0F90"/>
    <w:multiLevelType w:val="hybridMultilevel"/>
    <w:tmpl w:val="F8EC3184"/>
    <w:lvl w:ilvl="0" w:tplc="0405000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8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5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2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16" w:hanging="360"/>
      </w:pPr>
      <w:rPr>
        <w:rFonts w:ascii="Wingdings" w:hAnsi="Wingdings" w:hint="default"/>
      </w:rPr>
    </w:lvl>
  </w:abstractNum>
  <w:abstractNum w:abstractNumId="14">
    <w:nsid w:val="12AE5901"/>
    <w:multiLevelType w:val="hybridMultilevel"/>
    <w:tmpl w:val="F196BF2E"/>
    <w:lvl w:ilvl="0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>
    <w:nsid w:val="12E806D7"/>
    <w:multiLevelType w:val="hybridMultilevel"/>
    <w:tmpl w:val="F8B4C2D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13804FBD"/>
    <w:multiLevelType w:val="hybridMultilevel"/>
    <w:tmpl w:val="E0A4B2AE"/>
    <w:lvl w:ilvl="0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7">
    <w:nsid w:val="14A65E81"/>
    <w:multiLevelType w:val="hybridMultilevel"/>
    <w:tmpl w:val="EA4C2E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67A09D7"/>
    <w:multiLevelType w:val="hybridMultilevel"/>
    <w:tmpl w:val="60F89CC6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19FE55B0"/>
    <w:multiLevelType w:val="hybridMultilevel"/>
    <w:tmpl w:val="7EFCF992"/>
    <w:lvl w:ilvl="0" w:tplc="0405000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20">
    <w:nsid w:val="1CAA5C39"/>
    <w:multiLevelType w:val="hybridMultilevel"/>
    <w:tmpl w:val="C1DA6734"/>
    <w:lvl w:ilvl="0" w:tplc="0405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1">
    <w:nsid w:val="1E4C6F0A"/>
    <w:multiLevelType w:val="hybridMultilevel"/>
    <w:tmpl w:val="573C28C0"/>
    <w:lvl w:ilvl="0" w:tplc="0405000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8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5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2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16" w:hanging="360"/>
      </w:pPr>
      <w:rPr>
        <w:rFonts w:ascii="Wingdings" w:hAnsi="Wingdings" w:hint="default"/>
      </w:rPr>
    </w:lvl>
  </w:abstractNum>
  <w:abstractNum w:abstractNumId="22">
    <w:nsid w:val="1FDD1459"/>
    <w:multiLevelType w:val="hybridMultilevel"/>
    <w:tmpl w:val="AFD28D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0A34965"/>
    <w:multiLevelType w:val="multilevel"/>
    <w:tmpl w:val="CED8C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0D24814"/>
    <w:multiLevelType w:val="hybridMultilevel"/>
    <w:tmpl w:val="4F1C5326"/>
    <w:lvl w:ilvl="0" w:tplc="0405000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8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5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2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16" w:hanging="360"/>
      </w:pPr>
      <w:rPr>
        <w:rFonts w:ascii="Wingdings" w:hAnsi="Wingdings" w:hint="default"/>
      </w:rPr>
    </w:lvl>
  </w:abstractNum>
  <w:abstractNum w:abstractNumId="25">
    <w:nsid w:val="26361D89"/>
    <w:multiLevelType w:val="hybridMultilevel"/>
    <w:tmpl w:val="DCDC6570"/>
    <w:lvl w:ilvl="0" w:tplc="0405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6">
    <w:nsid w:val="2B227B37"/>
    <w:multiLevelType w:val="hybridMultilevel"/>
    <w:tmpl w:val="EAE01422"/>
    <w:lvl w:ilvl="0" w:tplc="0405000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8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5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2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16" w:hanging="360"/>
      </w:pPr>
      <w:rPr>
        <w:rFonts w:ascii="Wingdings" w:hAnsi="Wingdings" w:hint="default"/>
      </w:rPr>
    </w:lvl>
  </w:abstractNum>
  <w:abstractNum w:abstractNumId="27">
    <w:nsid w:val="2F6A402F"/>
    <w:multiLevelType w:val="hybridMultilevel"/>
    <w:tmpl w:val="4D9CEAA6"/>
    <w:lvl w:ilvl="0" w:tplc="040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8">
    <w:nsid w:val="2F8362CD"/>
    <w:multiLevelType w:val="hybridMultilevel"/>
    <w:tmpl w:val="206072E4"/>
    <w:lvl w:ilvl="0" w:tplc="5D40CC7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5E54B85"/>
    <w:multiLevelType w:val="hybridMultilevel"/>
    <w:tmpl w:val="3FF4E774"/>
    <w:lvl w:ilvl="0" w:tplc="04050001">
      <w:start w:val="1"/>
      <w:numFmt w:val="bullet"/>
      <w:lvlText w:val=""/>
      <w:lvlJc w:val="left"/>
      <w:pPr>
        <w:ind w:left="849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92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99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06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13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20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28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35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4256" w:hanging="360"/>
      </w:pPr>
      <w:rPr>
        <w:rFonts w:ascii="Wingdings" w:hAnsi="Wingdings" w:hint="default"/>
      </w:rPr>
    </w:lvl>
  </w:abstractNum>
  <w:abstractNum w:abstractNumId="30">
    <w:nsid w:val="3793336D"/>
    <w:multiLevelType w:val="hybridMultilevel"/>
    <w:tmpl w:val="D5082F16"/>
    <w:lvl w:ilvl="0" w:tplc="0405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31">
    <w:nsid w:val="387D55A4"/>
    <w:multiLevelType w:val="hybridMultilevel"/>
    <w:tmpl w:val="75CED3E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3A5914EA"/>
    <w:multiLevelType w:val="hybridMultilevel"/>
    <w:tmpl w:val="E490EF76"/>
    <w:lvl w:ilvl="0" w:tplc="0405000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8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5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2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16" w:hanging="360"/>
      </w:pPr>
      <w:rPr>
        <w:rFonts w:ascii="Wingdings" w:hAnsi="Wingdings" w:hint="default"/>
      </w:rPr>
    </w:lvl>
  </w:abstractNum>
  <w:abstractNum w:abstractNumId="33">
    <w:nsid w:val="3C8154F6"/>
    <w:multiLevelType w:val="multilevel"/>
    <w:tmpl w:val="320EB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E9C149E"/>
    <w:multiLevelType w:val="hybridMultilevel"/>
    <w:tmpl w:val="128AB572"/>
    <w:lvl w:ilvl="0" w:tplc="0405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35">
    <w:nsid w:val="3F9D3B09"/>
    <w:multiLevelType w:val="hybridMultilevel"/>
    <w:tmpl w:val="EB0A7A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CA9364B"/>
    <w:multiLevelType w:val="multilevel"/>
    <w:tmpl w:val="24183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1712642"/>
    <w:multiLevelType w:val="multilevel"/>
    <w:tmpl w:val="DCFEB04E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557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36" w:hanging="1800"/>
      </w:pPr>
      <w:rPr>
        <w:rFonts w:hint="default"/>
      </w:rPr>
    </w:lvl>
  </w:abstractNum>
  <w:abstractNum w:abstractNumId="38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>
    <w:nsid w:val="5E4074D5"/>
    <w:multiLevelType w:val="hybridMultilevel"/>
    <w:tmpl w:val="1D386DF8"/>
    <w:lvl w:ilvl="0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0">
    <w:nsid w:val="60310054"/>
    <w:multiLevelType w:val="hybridMultilevel"/>
    <w:tmpl w:val="A852FC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F40DBD"/>
    <w:multiLevelType w:val="hybridMultilevel"/>
    <w:tmpl w:val="5F9AF1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E52EDB"/>
    <w:multiLevelType w:val="hybridMultilevel"/>
    <w:tmpl w:val="6C2431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8C05496"/>
    <w:multiLevelType w:val="hybridMultilevel"/>
    <w:tmpl w:val="934442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A3718D4"/>
    <w:multiLevelType w:val="multilevel"/>
    <w:tmpl w:val="54BC2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D3B448A"/>
    <w:multiLevelType w:val="hybridMultilevel"/>
    <w:tmpl w:val="2B189E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D6148F"/>
    <w:multiLevelType w:val="hybridMultilevel"/>
    <w:tmpl w:val="B33A5F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72D4204"/>
    <w:multiLevelType w:val="multilevel"/>
    <w:tmpl w:val="96C2F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79E48AB"/>
    <w:multiLevelType w:val="hybridMultilevel"/>
    <w:tmpl w:val="3858DDA4"/>
    <w:lvl w:ilvl="0" w:tplc="0405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9">
    <w:nsid w:val="7905794E"/>
    <w:multiLevelType w:val="hybridMultilevel"/>
    <w:tmpl w:val="3C00464E"/>
    <w:lvl w:ilvl="0" w:tplc="0405000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8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5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2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16" w:hanging="360"/>
      </w:pPr>
      <w:rPr>
        <w:rFonts w:ascii="Wingdings" w:hAnsi="Wingdings" w:hint="default"/>
      </w:rPr>
    </w:lvl>
  </w:abstractNum>
  <w:abstractNum w:abstractNumId="50">
    <w:nsid w:val="7D370A5C"/>
    <w:multiLevelType w:val="multilevel"/>
    <w:tmpl w:val="496E7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8"/>
  </w:num>
  <w:num w:numId="2">
    <w:abstractNumId w:val="0"/>
  </w:num>
  <w:num w:numId="3">
    <w:abstractNumId w:val="7"/>
  </w:num>
  <w:num w:numId="4">
    <w:abstractNumId w:val="11"/>
  </w:num>
  <w:num w:numId="5">
    <w:abstractNumId w:val="48"/>
  </w:num>
  <w:num w:numId="6">
    <w:abstractNumId w:val="29"/>
  </w:num>
  <w:num w:numId="7">
    <w:abstractNumId w:val="19"/>
  </w:num>
  <w:num w:numId="8">
    <w:abstractNumId w:val="27"/>
  </w:num>
  <w:num w:numId="9">
    <w:abstractNumId w:val="8"/>
  </w:num>
  <w:num w:numId="10">
    <w:abstractNumId w:val="12"/>
  </w:num>
  <w:num w:numId="11">
    <w:abstractNumId w:val="9"/>
  </w:num>
  <w:num w:numId="12">
    <w:abstractNumId w:val="49"/>
  </w:num>
  <w:num w:numId="13">
    <w:abstractNumId w:val="30"/>
  </w:num>
  <w:num w:numId="14">
    <w:abstractNumId w:val="46"/>
  </w:num>
  <w:num w:numId="15">
    <w:abstractNumId w:val="41"/>
  </w:num>
  <w:num w:numId="16">
    <w:abstractNumId w:val="25"/>
  </w:num>
  <w:num w:numId="17">
    <w:abstractNumId w:val="34"/>
  </w:num>
  <w:num w:numId="18">
    <w:abstractNumId w:val="20"/>
  </w:num>
  <w:num w:numId="19">
    <w:abstractNumId w:val="17"/>
  </w:num>
  <w:num w:numId="20">
    <w:abstractNumId w:val="14"/>
  </w:num>
  <w:num w:numId="21">
    <w:abstractNumId w:val="39"/>
  </w:num>
  <w:num w:numId="22">
    <w:abstractNumId w:val="16"/>
  </w:num>
  <w:num w:numId="23">
    <w:abstractNumId w:val="43"/>
  </w:num>
  <w:num w:numId="24">
    <w:abstractNumId w:val="28"/>
  </w:num>
  <w:num w:numId="25">
    <w:abstractNumId w:val="35"/>
  </w:num>
  <w:num w:numId="26">
    <w:abstractNumId w:val="47"/>
  </w:num>
  <w:num w:numId="27">
    <w:abstractNumId w:val="44"/>
  </w:num>
  <w:num w:numId="28">
    <w:abstractNumId w:val="23"/>
  </w:num>
  <w:num w:numId="29">
    <w:abstractNumId w:val="50"/>
  </w:num>
  <w:num w:numId="30">
    <w:abstractNumId w:val="36"/>
  </w:num>
  <w:num w:numId="31">
    <w:abstractNumId w:val="33"/>
  </w:num>
  <w:num w:numId="32">
    <w:abstractNumId w:val="13"/>
  </w:num>
  <w:num w:numId="33">
    <w:abstractNumId w:val="21"/>
  </w:num>
  <w:num w:numId="34">
    <w:abstractNumId w:val="32"/>
  </w:num>
  <w:num w:numId="35">
    <w:abstractNumId w:val="24"/>
  </w:num>
  <w:num w:numId="36">
    <w:abstractNumId w:val="26"/>
  </w:num>
  <w:num w:numId="37">
    <w:abstractNumId w:val="37"/>
  </w:num>
  <w:num w:numId="38">
    <w:abstractNumId w:val="15"/>
  </w:num>
  <w:num w:numId="39">
    <w:abstractNumId w:val="2"/>
  </w:num>
  <w:num w:numId="40">
    <w:abstractNumId w:val="4"/>
  </w:num>
  <w:num w:numId="41">
    <w:abstractNumId w:val="5"/>
  </w:num>
  <w:num w:numId="42">
    <w:abstractNumId w:val="31"/>
  </w:num>
  <w:num w:numId="43">
    <w:abstractNumId w:val="18"/>
  </w:num>
  <w:num w:numId="44">
    <w:abstractNumId w:val="40"/>
  </w:num>
  <w:num w:numId="45">
    <w:abstractNumId w:val="45"/>
  </w:num>
  <w:num w:numId="46">
    <w:abstractNumId w:val="42"/>
  </w:num>
  <w:num w:numId="47">
    <w:abstractNumId w:val="10"/>
  </w:num>
  <w:num w:numId="48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267"/>
    <w:rsid w:val="00002103"/>
    <w:rsid w:val="000123A5"/>
    <w:rsid w:val="000433E1"/>
    <w:rsid w:val="00055F63"/>
    <w:rsid w:val="00062696"/>
    <w:rsid w:val="00075B0E"/>
    <w:rsid w:val="00090209"/>
    <w:rsid w:val="000A148C"/>
    <w:rsid w:val="000A5854"/>
    <w:rsid w:val="000C0AA9"/>
    <w:rsid w:val="000C1A06"/>
    <w:rsid w:val="000E6420"/>
    <w:rsid w:val="000F5C46"/>
    <w:rsid w:val="00100835"/>
    <w:rsid w:val="00104E02"/>
    <w:rsid w:val="00113256"/>
    <w:rsid w:val="001228C1"/>
    <w:rsid w:val="001232FF"/>
    <w:rsid w:val="001270D9"/>
    <w:rsid w:val="00134C65"/>
    <w:rsid w:val="0016584A"/>
    <w:rsid w:val="00175C6A"/>
    <w:rsid w:val="0017676C"/>
    <w:rsid w:val="00177DC1"/>
    <w:rsid w:val="00180E17"/>
    <w:rsid w:val="00195CCB"/>
    <w:rsid w:val="001D1BD7"/>
    <w:rsid w:val="001D6863"/>
    <w:rsid w:val="001D7787"/>
    <w:rsid w:val="001E7275"/>
    <w:rsid w:val="00203AB2"/>
    <w:rsid w:val="00213169"/>
    <w:rsid w:val="00220D8C"/>
    <w:rsid w:val="00240E2A"/>
    <w:rsid w:val="00264800"/>
    <w:rsid w:val="002A1A11"/>
    <w:rsid w:val="002A26EA"/>
    <w:rsid w:val="002A5BA2"/>
    <w:rsid w:val="002B2DB9"/>
    <w:rsid w:val="002B7F01"/>
    <w:rsid w:val="002C783D"/>
    <w:rsid w:val="002C7E40"/>
    <w:rsid w:val="002D2B3C"/>
    <w:rsid w:val="002D6678"/>
    <w:rsid w:val="002E16C1"/>
    <w:rsid w:val="002F1217"/>
    <w:rsid w:val="00311C32"/>
    <w:rsid w:val="003131BC"/>
    <w:rsid w:val="003171E5"/>
    <w:rsid w:val="00327EF2"/>
    <w:rsid w:val="00344CB6"/>
    <w:rsid w:val="00346CE2"/>
    <w:rsid w:val="00351CCE"/>
    <w:rsid w:val="003646A2"/>
    <w:rsid w:val="00367862"/>
    <w:rsid w:val="00372300"/>
    <w:rsid w:val="00380359"/>
    <w:rsid w:val="00393F1F"/>
    <w:rsid w:val="003A0104"/>
    <w:rsid w:val="003A0183"/>
    <w:rsid w:val="003A3206"/>
    <w:rsid w:val="003D334E"/>
    <w:rsid w:val="003E3BDC"/>
    <w:rsid w:val="003E6A6D"/>
    <w:rsid w:val="003F6E60"/>
    <w:rsid w:val="0040006A"/>
    <w:rsid w:val="004005D7"/>
    <w:rsid w:val="00402F5F"/>
    <w:rsid w:val="00403BCD"/>
    <w:rsid w:val="004170A6"/>
    <w:rsid w:val="00427E01"/>
    <w:rsid w:val="00472FAC"/>
    <w:rsid w:val="00481926"/>
    <w:rsid w:val="0048497C"/>
    <w:rsid w:val="004A1632"/>
    <w:rsid w:val="004B2901"/>
    <w:rsid w:val="004D302F"/>
    <w:rsid w:val="004E2953"/>
    <w:rsid w:val="004F2BE2"/>
    <w:rsid w:val="004F58C3"/>
    <w:rsid w:val="00510C64"/>
    <w:rsid w:val="005223F0"/>
    <w:rsid w:val="00523E1C"/>
    <w:rsid w:val="00525025"/>
    <w:rsid w:val="005252EB"/>
    <w:rsid w:val="00545685"/>
    <w:rsid w:val="00546F9D"/>
    <w:rsid w:val="005621CC"/>
    <w:rsid w:val="00577D27"/>
    <w:rsid w:val="005C4B2A"/>
    <w:rsid w:val="005D53AF"/>
    <w:rsid w:val="005E267C"/>
    <w:rsid w:val="005E46A8"/>
    <w:rsid w:val="005F602C"/>
    <w:rsid w:val="00607CDE"/>
    <w:rsid w:val="00607FEE"/>
    <w:rsid w:val="006214CA"/>
    <w:rsid w:val="006252FA"/>
    <w:rsid w:val="00640214"/>
    <w:rsid w:val="00640B01"/>
    <w:rsid w:val="0065040F"/>
    <w:rsid w:val="00652943"/>
    <w:rsid w:val="00665257"/>
    <w:rsid w:val="006824D1"/>
    <w:rsid w:val="00693139"/>
    <w:rsid w:val="006D453C"/>
    <w:rsid w:val="006E5E2B"/>
    <w:rsid w:val="006F3E28"/>
    <w:rsid w:val="006F428D"/>
    <w:rsid w:val="00706330"/>
    <w:rsid w:val="00710466"/>
    <w:rsid w:val="007337BA"/>
    <w:rsid w:val="007622D6"/>
    <w:rsid w:val="007B0903"/>
    <w:rsid w:val="007B7DE3"/>
    <w:rsid w:val="007C14C4"/>
    <w:rsid w:val="007C5680"/>
    <w:rsid w:val="007C638A"/>
    <w:rsid w:val="007D222F"/>
    <w:rsid w:val="00805C7A"/>
    <w:rsid w:val="00811C8B"/>
    <w:rsid w:val="00822F62"/>
    <w:rsid w:val="00841C3D"/>
    <w:rsid w:val="008D3539"/>
    <w:rsid w:val="009518B1"/>
    <w:rsid w:val="009548BD"/>
    <w:rsid w:val="009559C2"/>
    <w:rsid w:val="00962CD3"/>
    <w:rsid w:val="00963419"/>
    <w:rsid w:val="00973701"/>
    <w:rsid w:val="009820D4"/>
    <w:rsid w:val="00997E25"/>
    <w:rsid w:val="00997F69"/>
    <w:rsid w:val="009A1E91"/>
    <w:rsid w:val="009B3315"/>
    <w:rsid w:val="009C5B76"/>
    <w:rsid w:val="009D2304"/>
    <w:rsid w:val="009E4484"/>
    <w:rsid w:val="00A018E2"/>
    <w:rsid w:val="00A06105"/>
    <w:rsid w:val="00A14D4B"/>
    <w:rsid w:val="00A1549A"/>
    <w:rsid w:val="00A26B6E"/>
    <w:rsid w:val="00A27604"/>
    <w:rsid w:val="00A313D2"/>
    <w:rsid w:val="00A41267"/>
    <w:rsid w:val="00A81E59"/>
    <w:rsid w:val="00AA0A1A"/>
    <w:rsid w:val="00AA4A71"/>
    <w:rsid w:val="00AB40B8"/>
    <w:rsid w:val="00AC69DE"/>
    <w:rsid w:val="00AD51D9"/>
    <w:rsid w:val="00AF70AF"/>
    <w:rsid w:val="00B25026"/>
    <w:rsid w:val="00B417CF"/>
    <w:rsid w:val="00B50171"/>
    <w:rsid w:val="00B5513C"/>
    <w:rsid w:val="00B828C3"/>
    <w:rsid w:val="00B90CD3"/>
    <w:rsid w:val="00B96195"/>
    <w:rsid w:val="00B9639F"/>
    <w:rsid w:val="00BB130E"/>
    <w:rsid w:val="00BB776B"/>
    <w:rsid w:val="00BC70C4"/>
    <w:rsid w:val="00BD0A99"/>
    <w:rsid w:val="00BE1831"/>
    <w:rsid w:val="00BF69E6"/>
    <w:rsid w:val="00C16F92"/>
    <w:rsid w:val="00C35DD8"/>
    <w:rsid w:val="00C36354"/>
    <w:rsid w:val="00C52D12"/>
    <w:rsid w:val="00C57BEA"/>
    <w:rsid w:val="00C71C77"/>
    <w:rsid w:val="00C84F85"/>
    <w:rsid w:val="00CB3201"/>
    <w:rsid w:val="00CD42AF"/>
    <w:rsid w:val="00CD5967"/>
    <w:rsid w:val="00CE3557"/>
    <w:rsid w:val="00D14A53"/>
    <w:rsid w:val="00D264EB"/>
    <w:rsid w:val="00D55D6F"/>
    <w:rsid w:val="00D56109"/>
    <w:rsid w:val="00D71535"/>
    <w:rsid w:val="00D803DC"/>
    <w:rsid w:val="00DD2375"/>
    <w:rsid w:val="00DE3F49"/>
    <w:rsid w:val="00DF23DE"/>
    <w:rsid w:val="00E26D97"/>
    <w:rsid w:val="00E36ED2"/>
    <w:rsid w:val="00E40D09"/>
    <w:rsid w:val="00E508F6"/>
    <w:rsid w:val="00E51E27"/>
    <w:rsid w:val="00E60EFA"/>
    <w:rsid w:val="00E85A47"/>
    <w:rsid w:val="00E909C8"/>
    <w:rsid w:val="00E95F6C"/>
    <w:rsid w:val="00EB5557"/>
    <w:rsid w:val="00F007AC"/>
    <w:rsid w:val="00F01FC7"/>
    <w:rsid w:val="00F229A0"/>
    <w:rsid w:val="00F25C42"/>
    <w:rsid w:val="00F3698C"/>
    <w:rsid w:val="00F432BA"/>
    <w:rsid w:val="00F51849"/>
    <w:rsid w:val="00F6105D"/>
    <w:rsid w:val="00F63118"/>
    <w:rsid w:val="00F6519E"/>
    <w:rsid w:val="00F712A1"/>
    <w:rsid w:val="00F77B3C"/>
    <w:rsid w:val="00F90495"/>
    <w:rsid w:val="00F913A6"/>
    <w:rsid w:val="00F931C8"/>
    <w:rsid w:val="00F96EAA"/>
    <w:rsid w:val="00FA6E11"/>
    <w:rsid w:val="00FC370E"/>
    <w:rsid w:val="00FD63E4"/>
    <w:rsid w:val="00FE3377"/>
    <w:rsid w:val="00FE5AE6"/>
    <w:rsid w:val="00FF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docId w15:val="{F1A0D4B7-EA60-47B9-98E6-3A69C8F2F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link w:val="ZpatChar"/>
    <w:uiPriority w:val="99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FF4CD5"/>
    <w:pPr>
      <w:keepNext/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link w:val="PSnvrhprogramuChar"/>
    <w:rsid w:val="003F6E60"/>
    <w:pPr>
      <w:spacing w:before="480"/>
    </w:pPr>
    <w:rPr>
      <w:b/>
      <w:i/>
      <w:caps/>
      <w:sz w:val="32"/>
      <w:szCs w:val="32"/>
      <w:u w:val="single"/>
    </w:rPr>
  </w:style>
  <w:style w:type="paragraph" w:customStyle="1" w:styleId="PSasy">
    <w:name w:val="PS časy"/>
    <w:basedOn w:val="Normln"/>
    <w:next w:val="PSbodprogramu"/>
    <w:rsid w:val="003F6E60"/>
    <w:pPr>
      <w:tabs>
        <w:tab w:val="left" w:pos="1471"/>
      </w:tabs>
      <w:spacing w:before="240" w:after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tabs>
        <w:tab w:val="clear" w:pos="502"/>
        <w:tab w:val="num" w:pos="360"/>
      </w:tabs>
      <w:ind w:left="360"/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3F6E60"/>
    <w:pPr>
      <w:spacing w:before="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customStyle="1" w:styleId="PSdatum">
    <w:name w:val="PS datum"/>
    <w:basedOn w:val="PSnvrhprogramu"/>
    <w:next w:val="PSasy"/>
    <w:link w:val="PSdatumChar"/>
    <w:qFormat/>
    <w:rsid w:val="003F6E60"/>
    <w:pPr>
      <w:spacing w:before="160" w:after="400"/>
    </w:pPr>
    <w:rPr>
      <w:caps w:val="0"/>
    </w:rPr>
  </w:style>
  <w:style w:type="character" w:customStyle="1" w:styleId="PSnvrhprogramuChar">
    <w:name w:val="PS návrh programu Char"/>
    <w:basedOn w:val="Standardnpsmoodstavce"/>
    <w:link w:val="PSnvrhprogramu"/>
    <w:rsid w:val="003F6E60"/>
    <w:rPr>
      <w:b/>
      <w:i/>
      <w:caps/>
      <w:kern w:val="3"/>
      <w:sz w:val="32"/>
      <w:szCs w:val="32"/>
      <w:u w:val="single"/>
      <w:lang w:eastAsia="zh-CN" w:bidi="hi-IN"/>
    </w:rPr>
  </w:style>
  <w:style w:type="character" w:customStyle="1" w:styleId="PSdatumChar">
    <w:name w:val="PS datum Char"/>
    <w:basedOn w:val="PSnvrhprogramuChar"/>
    <w:link w:val="PSdatum"/>
    <w:rsid w:val="003F6E60"/>
    <w:rPr>
      <w:b/>
      <w:i/>
      <w:caps w:val="0"/>
      <w:kern w:val="3"/>
      <w:sz w:val="32"/>
      <w:szCs w:val="32"/>
      <w:u w:val="single"/>
      <w:lang w:eastAsia="zh-CN" w:bidi="hi-IN"/>
    </w:rPr>
  </w:style>
  <w:style w:type="paragraph" w:customStyle="1" w:styleId="western">
    <w:name w:val="western"/>
    <w:basedOn w:val="Normln"/>
    <w:rsid w:val="00A41267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color w:val="000000"/>
      <w:kern w:val="0"/>
      <w:sz w:val="20"/>
      <w:szCs w:val="2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1267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1267"/>
    <w:rPr>
      <w:rFonts w:ascii="Segoe UI" w:hAnsi="Segoe UI"/>
      <w:kern w:val="3"/>
      <w:sz w:val="18"/>
      <w:szCs w:val="16"/>
      <w:lang w:eastAsia="zh-CN" w:bidi="hi-IN"/>
    </w:rPr>
  </w:style>
  <w:style w:type="character" w:customStyle="1" w:styleId="WW8Num7z1">
    <w:name w:val="WW8Num7z1"/>
    <w:rsid w:val="00DF23DE"/>
    <w:rPr>
      <w:b/>
    </w:rPr>
  </w:style>
  <w:style w:type="paragraph" w:customStyle="1" w:styleId="Zkladntext31">
    <w:name w:val="Základní text 31"/>
    <w:basedOn w:val="Normln"/>
    <w:rsid w:val="00F3698C"/>
    <w:pPr>
      <w:widowControl/>
      <w:autoSpaceDN/>
      <w:spacing w:line="360" w:lineRule="auto"/>
      <w:textAlignment w:val="auto"/>
    </w:pPr>
    <w:rPr>
      <w:rFonts w:eastAsia="Times New Roman" w:cs="Times New Roman"/>
      <w:b/>
      <w:i/>
      <w:kern w:val="0"/>
      <w:sz w:val="28"/>
      <w:szCs w:val="20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5E46A8"/>
    <w:rPr>
      <w:rFonts w:eastAsia="Times New Roman" w:cs="Times New Roman"/>
      <w:kern w:val="3"/>
      <w:sz w:val="24"/>
      <w:lang w:bidi="hi-IN"/>
    </w:rPr>
  </w:style>
  <w:style w:type="paragraph" w:customStyle="1" w:styleId="Zkladntext21">
    <w:name w:val="Základní text 21"/>
    <w:basedOn w:val="Normln"/>
    <w:rsid w:val="009E4484"/>
    <w:pPr>
      <w:widowControl/>
      <w:autoSpaceDN/>
      <w:jc w:val="both"/>
      <w:textAlignment w:val="auto"/>
    </w:pPr>
    <w:rPr>
      <w:rFonts w:eastAsia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lmaii\Documents\Vlastn&#237;%20&#353;ablony%20Office\POZVANKA-UPV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F9CC7-0EF6-4CD4-9C9D-8F1684638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POZVANKA-UPV.dotx</Template>
  <TotalTime>5</TotalTime>
  <Pages>1</Pages>
  <Words>109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Palmai Irena</dc:creator>
  <cp:lastModifiedBy>Zavodska Martina</cp:lastModifiedBy>
  <cp:revision>4</cp:revision>
  <cp:lastPrinted>2018-04-27T09:25:00Z</cp:lastPrinted>
  <dcterms:created xsi:type="dcterms:W3CDTF">2018-05-23T08:55:00Z</dcterms:created>
  <dcterms:modified xsi:type="dcterms:W3CDTF">2018-05-23T09:29:00Z</dcterms:modified>
</cp:coreProperties>
</file>